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44" w:rsidRDefault="00AB1844" w:rsidP="00551A06"/>
    <w:tbl>
      <w:tblPr>
        <w:tblW w:w="8755" w:type="dxa"/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6595"/>
        <w:gridCol w:w="2160"/>
      </w:tblGrid>
      <w:tr w:rsidR="00AB1844" w:rsidRPr="00836862" w:rsidTr="000F6796">
        <w:trPr>
          <w:trHeight w:val="151"/>
        </w:trPr>
        <w:tc>
          <w:tcPr>
            <w:tcW w:w="8755" w:type="dxa"/>
            <w:gridSpan w:val="2"/>
            <w:tcMar>
              <w:bottom w:w="0" w:type="dxa"/>
            </w:tcMar>
            <w:vAlign w:val="center"/>
          </w:tcPr>
          <w:p w:rsidR="00AB1844" w:rsidRPr="00836862" w:rsidRDefault="00AB1844" w:rsidP="00BC5DFB">
            <w:pPr>
              <w:pStyle w:val="YourName"/>
            </w:pPr>
            <w:smartTag w:uri="urn:schemas-microsoft-com:office:smarttags" w:element="country-region">
              <w:smartTag w:uri="urn:schemas-microsoft-com:office:smarttags" w:element="place">
                <w:r w:rsidRPr="00836862">
                  <w:t>Chad</w:t>
                </w:r>
              </w:smartTag>
            </w:smartTag>
            <w:r w:rsidRPr="00836862">
              <w:t xml:space="preserve"> Ellsworth</w:t>
            </w:r>
          </w:p>
        </w:tc>
      </w:tr>
      <w:tr w:rsidR="00AB1844" w:rsidRPr="00836862" w:rsidTr="000F6796">
        <w:trPr>
          <w:trHeight w:val="22"/>
        </w:trPr>
        <w:tc>
          <w:tcPr>
            <w:tcW w:w="8755" w:type="dxa"/>
            <w:gridSpan w:val="2"/>
            <w:tcMar>
              <w:bottom w:w="0" w:type="dxa"/>
            </w:tcMar>
            <w:vAlign w:val="center"/>
          </w:tcPr>
          <w:p w:rsidR="00AB1844" w:rsidRPr="00836862" w:rsidRDefault="00AB1844" w:rsidP="000F6796">
            <w:pPr>
              <w:pStyle w:val="ResumeBodyText"/>
              <w:jc w:val="right"/>
            </w:pPr>
            <w:smartTag w:uri="urn:schemas-microsoft-com:office:smarttags" w:element="address">
              <w:smartTag w:uri="urn:schemas-microsoft-com:office:smarttags" w:element="Street">
                <w:r w:rsidRPr="00836862">
                  <w:t>3324 E. Cazadero Dr.</w:t>
                </w:r>
              </w:smartTag>
            </w:smartTag>
            <w:r w:rsidRPr="00836862">
              <w:t xml:space="preserve"> |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836862">
                    <w:t>Flagstaff</w:t>
                  </w:r>
                </w:smartTag>
                <w:r w:rsidRPr="00836862">
                  <w:t xml:space="preserve"> </w:t>
                </w:r>
                <w:smartTag w:uri="urn:schemas-microsoft-com:office:smarttags" w:element="State">
                  <w:r w:rsidRPr="00836862">
                    <w:t>AZ</w:t>
                  </w:r>
                </w:smartTag>
                <w:r w:rsidRPr="00836862">
                  <w:t xml:space="preserve"> </w:t>
                </w:r>
                <w:smartTag w:uri="urn:schemas-microsoft-com:office:smarttags" w:element="PostalCode">
                  <w:r w:rsidRPr="00836862">
                    <w:t>86001</w:t>
                  </w:r>
                </w:smartTag>
              </w:smartTag>
            </w:smartTag>
            <w:r w:rsidRPr="00836862">
              <w:t xml:space="preserve"> | (480)628-1657 | cme62@nau.edu</w:t>
            </w:r>
          </w:p>
        </w:tc>
      </w:tr>
      <w:tr w:rsidR="00AB1844" w:rsidRPr="00836862" w:rsidTr="000F6796">
        <w:trPr>
          <w:trHeight w:val="607"/>
        </w:trPr>
        <w:tc>
          <w:tcPr>
            <w:tcW w:w="8755" w:type="dxa"/>
            <w:gridSpan w:val="2"/>
          </w:tcPr>
          <w:p w:rsidR="00AB1844" w:rsidRPr="00836862" w:rsidRDefault="00AB1844" w:rsidP="00BC5DFB"/>
        </w:tc>
      </w:tr>
      <w:tr w:rsidR="00AB1844" w:rsidRPr="00836862" w:rsidTr="000F6796">
        <w:trPr>
          <w:trHeight w:val="144"/>
        </w:trPr>
        <w:tc>
          <w:tcPr>
            <w:tcW w:w="8755" w:type="dxa"/>
            <w:gridSpan w:val="2"/>
            <w:tcMar>
              <w:bottom w:w="0" w:type="dxa"/>
            </w:tcMar>
            <w:vAlign w:val="bottom"/>
          </w:tcPr>
          <w:p w:rsidR="00AB1844" w:rsidRPr="00836862" w:rsidRDefault="00AB1844" w:rsidP="00BC5DFB">
            <w:pPr>
              <w:pStyle w:val="SectionHeading"/>
            </w:pPr>
            <w:r w:rsidRPr="00836862">
              <w:t>Education</w:t>
            </w:r>
          </w:p>
        </w:tc>
      </w:tr>
      <w:tr w:rsidR="00AB1844" w:rsidRPr="00836862" w:rsidTr="000F6796">
        <w:trPr>
          <w:trHeight w:val="22"/>
        </w:trPr>
        <w:tc>
          <w:tcPr>
            <w:tcW w:w="6595" w:type="dxa"/>
            <w:tcMar>
              <w:bottom w:w="29" w:type="dxa"/>
            </w:tcMar>
          </w:tcPr>
          <w:p w:rsidR="00AB1844" w:rsidRPr="00836862" w:rsidRDefault="00AB1844" w:rsidP="00BC5DFB">
            <w:pPr>
              <w:pStyle w:val="ResumeBodyText"/>
            </w:pPr>
            <w:r w:rsidRPr="00836862">
              <w:t>Senior</w:t>
            </w:r>
          </w:p>
          <w:p w:rsidR="00AB1844" w:rsidRPr="00836862" w:rsidRDefault="00AB1844" w:rsidP="00BC5DFB">
            <w:pPr>
              <w:pStyle w:val="Italics"/>
              <w:rPr>
                <w:i w:val="0"/>
              </w:rPr>
            </w:pPr>
            <w:r w:rsidRPr="00836862">
              <w:t xml:space="preserve">Northern </w:t>
            </w:r>
            <w:smartTag w:uri="urn:schemas-microsoft-com:office:smarttags" w:element="PlaceName">
              <w:r w:rsidRPr="00836862">
                <w:t>Arizona</w:t>
              </w:r>
            </w:smartTag>
            <w:r w:rsidRPr="00836862">
              <w:t xml:space="preserve"> </w:t>
            </w:r>
            <w:smartTag w:uri="urn:schemas-microsoft-com:office:smarttags" w:element="PlaceType">
              <w:r w:rsidRPr="00836862">
                <w:t>University</w:t>
              </w:r>
            </w:smartTag>
            <w:r w:rsidRPr="00836862"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36862">
                  <w:t>Flagstaff</w:t>
                </w:r>
              </w:smartTag>
            </w:smartTag>
          </w:p>
        </w:tc>
        <w:tc>
          <w:tcPr>
            <w:tcW w:w="2160" w:type="dxa"/>
            <w:tcMar>
              <w:bottom w:w="29" w:type="dxa"/>
            </w:tcMar>
          </w:tcPr>
          <w:p w:rsidR="00AB1844" w:rsidRPr="00836862" w:rsidRDefault="00AB1844" w:rsidP="00BC5DFB">
            <w:pPr>
              <w:pStyle w:val="Dates"/>
            </w:pPr>
            <w:r w:rsidRPr="00836862">
              <w:t>Graduating December 2011</w:t>
            </w:r>
          </w:p>
        </w:tc>
      </w:tr>
      <w:tr w:rsidR="00AB1844" w:rsidRPr="00836862" w:rsidTr="000F6796">
        <w:trPr>
          <w:trHeight w:val="51"/>
        </w:trPr>
        <w:tc>
          <w:tcPr>
            <w:tcW w:w="8755" w:type="dxa"/>
            <w:gridSpan w:val="2"/>
            <w:tcMar>
              <w:bottom w:w="230" w:type="dxa"/>
            </w:tcMar>
          </w:tcPr>
          <w:p w:rsidR="00AB1844" w:rsidRPr="00836862" w:rsidRDefault="00AB1844" w:rsidP="00BC5DFB">
            <w:pPr>
              <w:pStyle w:val="Description"/>
            </w:pPr>
            <w:r w:rsidRPr="00836862">
              <w:t>Major: Computer Science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>Minor: Electrical Engineering w/ a Computer Science Emphasis</w:t>
            </w:r>
          </w:p>
        </w:tc>
      </w:tr>
      <w:tr w:rsidR="00AB1844" w:rsidRPr="00836862" w:rsidTr="000F6796">
        <w:trPr>
          <w:trHeight w:val="144"/>
        </w:trPr>
        <w:tc>
          <w:tcPr>
            <w:tcW w:w="8755" w:type="dxa"/>
            <w:gridSpan w:val="2"/>
            <w:tcMar>
              <w:bottom w:w="0" w:type="dxa"/>
            </w:tcMar>
            <w:vAlign w:val="bottom"/>
          </w:tcPr>
          <w:p w:rsidR="00AB1844" w:rsidRPr="00836862" w:rsidRDefault="00AB1844" w:rsidP="00BC5DFB">
            <w:pPr>
              <w:pStyle w:val="SectionHeading"/>
            </w:pPr>
            <w:r w:rsidRPr="00836862">
              <w:t>Skills &amp; Abilities</w:t>
            </w:r>
          </w:p>
        </w:tc>
      </w:tr>
      <w:tr w:rsidR="00AB1844" w:rsidRPr="00836862" w:rsidTr="000F6796">
        <w:trPr>
          <w:trHeight w:val="22"/>
        </w:trPr>
        <w:tc>
          <w:tcPr>
            <w:tcW w:w="6595" w:type="dxa"/>
            <w:tcMar>
              <w:top w:w="29" w:type="dxa"/>
              <w:bottom w:w="29" w:type="dxa"/>
            </w:tcMar>
          </w:tcPr>
          <w:p w:rsidR="00AB1844" w:rsidRPr="00836862" w:rsidRDefault="00AB1844" w:rsidP="00BC5DFB">
            <w:pPr>
              <w:pStyle w:val="ResumeBodyText"/>
            </w:pPr>
            <w:r w:rsidRPr="00836862">
              <w:t>Management and Leadership</w:t>
            </w:r>
          </w:p>
        </w:tc>
        <w:tc>
          <w:tcPr>
            <w:tcW w:w="2160" w:type="dxa"/>
            <w:tcMar>
              <w:top w:w="29" w:type="dxa"/>
              <w:bottom w:w="29" w:type="dxa"/>
            </w:tcMar>
          </w:tcPr>
          <w:p w:rsidR="00AB1844" w:rsidRPr="00836862" w:rsidRDefault="00AB1844" w:rsidP="00BC5DFB">
            <w:pPr>
              <w:pStyle w:val="ResumeBodyText"/>
            </w:pPr>
          </w:p>
        </w:tc>
      </w:tr>
      <w:tr w:rsidR="00AB1844" w:rsidRPr="00836862" w:rsidTr="000F6796">
        <w:trPr>
          <w:trHeight w:val="1159"/>
        </w:trPr>
        <w:tc>
          <w:tcPr>
            <w:tcW w:w="8755" w:type="dxa"/>
            <w:gridSpan w:val="2"/>
            <w:tcMar>
              <w:bottom w:w="29" w:type="dxa"/>
            </w:tcMar>
          </w:tcPr>
          <w:p w:rsidR="00AB1844" w:rsidRPr="00836862" w:rsidRDefault="00AB1844" w:rsidP="00BC5DFB">
            <w:pPr>
              <w:pStyle w:val="Description"/>
            </w:pPr>
            <w:r w:rsidRPr="00836862">
              <w:t>Eagle Scout, Boy Scouts of America: Held position of Senior Patrol Leader in which I helped organized meetings and activities for a troop of over 50 youths.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 xml:space="preserve">Robotics Team at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836862">
                    <w:t>Chandler</w:t>
                  </w:r>
                </w:smartTag>
                <w:r w:rsidRPr="00836862">
                  <w:t xml:space="preserve"> </w:t>
                </w:r>
                <w:smartTag w:uri="urn:schemas-microsoft-com:office:smarttags" w:element="PlaceType">
                  <w:r w:rsidRPr="00836862">
                    <w:t>High School</w:t>
                  </w:r>
                </w:smartTag>
              </w:smartTag>
            </w:smartTag>
            <w:r w:rsidRPr="00836862">
              <w:t>, Member 2 years: Built two robots, one an underwater ROV for two separate competitions.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 xml:space="preserve">Robotics Club, Galveston Elementary: With the assistance of another student and my teacher I helped start the Robotics Club while in high school, where they won the Rookie of the Year Award at the FIRST LEGO League competition in </w:t>
            </w:r>
            <w:smartTag w:uri="urn:schemas-microsoft-com:office:smarttags" w:element="State">
              <w:smartTag w:uri="urn:schemas-microsoft-com:office:smarttags" w:element="place">
                <w:r w:rsidRPr="00836862">
                  <w:t>Arizona</w:t>
                </w:r>
              </w:smartTag>
            </w:smartTag>
            <w:r w:rsidRPr="00836862">
              <w:t>.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>Tutor, Galveston Elementary: Before starting the Robotics club, I tutored there for two years, two days a week. Most of the tutoring was helping elementary students with Math.</w:t>
            </w:r>
          </w:p>
          <w:p w:rsidR="00AB1844" w:rsidRPr="00836862" w:rsidRDefault="00AB1844" w:rsidP="00BC5DFB">
            <w:pPr>
              <w:pStyle w:val="Description"/>
              <w:numPr>
                <w:ilvl w:val="0"/>
                <w:numId w:val="0"/>
              </w:numPr>
              <w:ind w:left="144"/>
            </w:pPr>
            <w:r w:rsidRPr="00836862">
              <w:t>Proficiencies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>Java – 4 years experience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>Web Programming – Limited Experience in HTML, PHP, My SQL. Able to make a webpage and use CSS to make it look elegant, in addition to a basic database.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>Very limited experience in C++, Scheme, and Prolog – Primarily learned in Principles of Languages</w:t>
            </w:r>
          </w:p>
          <w:p w:rsidR="00AB1844" w:rsidRPr="00836862" w:rsidRDefault="00AB1844" w:rsidP="00BC5DFB">
            <w:pPr>
              <w:pStyle w:val="Description"/>
              <w:numPr>
                <w:ilvl w:val="0"/>
                <w:numId w:val="0"/>
              </w:numPr>
              <w:ind w:left="432"/>
            </w:pPr>
          </w:p>
        </w:tc>
      </w:tr>
      <w:tr w:rsidR="00AB1844" w:rsidRPr="00836862" w:rsidTr="000F6796">
        <w:trPr>
          <w:trHeight w:val="144"/>
        </w:trPr>
        <w:tc>
          <w:tcPr>
            <w:tcW w:w="8755" w:type="dxa"/>
            <w:gridSpan w:val="2"/>
            <w:tcMar>
              <w:bottom w:w="0" w:type="dxa"/>
            </w:tcMar>
          </w:tcPr>
          <w:p w:rsidR="00AB1844" w:rsidRPr="00836862" w:rsidRDefault="00AB1844" w:rsidP="00BC5DFB">
            <w:pPr>
              <w:pStyle w:val="SectionHeading"/>
            </w:pPr>
          </w:p>
        </w:tc>
      </w:tr>
      <w:tr w:rsidR="00AB1844" w:rsidRPr="00836862" w:rsidTr="000F6796">
        <w:trPr>
          <w:trHeight w:val="22"/>
        </w:trPr>
        <w:tc>
          <w:tcPr>
            <w:tcW w:w="6595" w:type="dxa"/>
            <w:tcMar>
              <w:bottom w:w="29" w:type="dxa"/>
            </w:tcMar>
          </w:tcPr>
          <w:p w:rsidR="00AB1844" w:rsidRPr="00836862" w:rsidRDefault="00AB1844" w:rsidP="00BC5DFB">
            <w:pPr>
              <w:pStyle w:val="ResumeBodyText"/>
            </w:pPr>
            <w:r w:rsidRPr="00836862">
              <w:t>Data Entry and Database Management</w:t>
            </w:r>
          </w:p>
          <w:p w:rsidR="00AB1844" w:rsidRPr="00836862" w:rsidRDefault="00AB1844" w:rsidP="00BC5DFB">
            <w:pPr>
              <w:pStyle w:val="Italics"/>
            </w:pPr>
            <w:r w:rsidRPr="00836862">
              <w:t>Reader’s Digest QSP</w:t>
            </w:r>
          </w:p>
        </w:tc>
        <w:tc>
          <w:tcPr>
            <w:tcW w:w="2160" w:type="dxa"/>
            <w:tcMar>
              <w:bottom w:w="29" w:type="dxa"/>
            </w:tcMar>
          </w:tcPr>
          <w:p w:rsidR="00AB1844" w:rsidRPr="00836862" w:rsidRDefault="00AB1844" w:rsidP="00BC5DFB">
            <w:pPr>
              <w:pStyle w:val="Dates"/>
            </w:pPr>
            <w:r w:rsidRPr="00836862">
              <w:t>May 2010 – August 2010</w:t>
            </w:r>
          </w:p>
        </w:tc>
      </w:tr>
      <w:tr w:rsidR="00AB1844" w:rsidRPr="00836862" w:rsidTr="000F6796">
        <w:trPr>
          <w:trHeight w:val="22"/>
        </w:trPr>
        <w:tc>
          <w:tcPr>
            <w:tcW w:w="6595" w:type="dxa"/>
          </w:tcPr>
          <w:p w:rsidR="00AB1844" w:rsidRPr="00836862" w:rsidRDefault="00AB1844" w:rsidP="00BC5DFB">
            <w:pPr>
              <w:pStyle w:val="Description"/>
            </w:pPr>
            <w:r w:rsidRPr="00836862">
              <w:t>Created efficient databases using Excel for inexperienced Computer Users</w:t>
            </w:r>
          </w:p>
          <w:p w:rsidR="00AB1844" w:rsidRPr="00836862" w:rsidRDefault="00AB1844" w:rsidP="00BC5DFB">
            <w:pPr>
              <w:pStyle w:val="Description"/>
            </w:pPr>
            <w:r w:rsidRPr="00836862">
              <w:t>Basic Data Entry into databases</w:t>
            </w:r>
          </w:p>
        </w:tc>
        <w:tc>
          <w:tcPr>
            <w:tcW w:w="2160" w:type="dxa"/>
          </w:tcPr>
          <w:p w:rsidR="00AB1844" w:rsidRPr="00836862" w:rsidRDefault="00AB1844" w:rsidP="00BC5DFB"/>
        </w:tc>
      </w:tr>
    </w:tbl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p w:rsidR="00AB1844" w:rsidRDefault="00AB1844" w:rsidP="000F6796"/>
    <w:sectPr w:rsidR="00AB1844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44" w:rsidRDefault="00AB1844">
      <w:r>
        <w:separator/>
      </w:r>
    </w:p>
  </w:endnote>
  <w:endnote w:type="continuationSeparator" w:id="0">
    <w:p w:rsidR="00AB1844" w:rsidRDefault="00AB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44" w:rsidRDefault="00AB1844">
      <w:r>
        <w:separator/>
      </w:r>
    </w:p>
  </w:footnote>
  <w:footnote w:type="continuationSeparator" w:id="0">
    <w:p w:rsidR="00AB1844" w:rsidRDefault="00AB1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37B61"/>
    <w:rsid w:val="00256B0E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41839"/>
    <w:rsid w:val="00491CF6"/>
    <w:rsid w:val="004A0EC0"/>
    <w:rsid w:val="00551A06"/>
    <w:rsid w:val="0055288D"/>
    <w:rsid w:val="00616CE8"/>
    <w:rsid w:val="00661917"/>
    <w:rsid w:val="007A5F3F"/>
    <w:rsid w:val="007B1F35"/>
    <w:rsid w:val="007D44B4"/>
    <w:rsid w:val="008005D5"/>
    <w:rsid w:val="008265F6"/>
    <w:rsid w:val="00836862"/>
    <w:rsid w:val="00844EF3"/>
    <w:rsid w:val="00910685"/>
    <w:rsid w:val="00AA26A3"/>
    <w:rsid w:val="00AB1844"/>
    <w:rsid w:val="00B87694"/>
    <w:rsid w:val="00BC5DFB"/>
    <w:rsid w:val="00C04EF5"/>
    <w:rsid w:val="00C35CC5"/>
    <w:rsid w:val="00C72EE8"/>
    <w:rsid w:val="00DC6F5C"/>
    <w:rsid w:val="00E23010"/>
    <w:rsid w:val="00E70E88"/>
    <w:rsid w:val="00EC6E14"/>
    <w:rsid w:val="00F05E9A"/>
    <w:rsid w:val="00F127EE"/>
    <w:rsid w:val="00F1697C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1283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2011-02-09T23:10:00Z</dcterms:created>
  <dcterms:modified xsi:type="dcterms:W3CDTF">2011-02-09T23:10:00Z</dcterms:modified>
</cp:coreProperties>
</file>